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45" w:rsidRDefault="00FE5545">
      <w:pPr>
        <w:ind w:left="4956" w:firstLine="708"/>
      </w:pPr>
      <w:r>
        <w:rPr>
          <w:rFonts w:eastAsia="Calibri"/>
        </w:rPr>
        <w:t xml:space="preserve">              </w:t>
      </w:r>
      <w:r>
        <w:t>Warszawa, dnia ……….….</w:t>
      </w:r>
      <w:r w:rsidR="001570AE">
        <w:t>………</w:t>
      </w:r>
    </w:p>
    <w:p w:rsidR="00443B22" w:rsidRDefault="00443B22">
      <w:pPr>
        <w:ind w:left="4956" w:firstLine="708"/>
      </w:pPr>
    </w:p>
    <w:p w:rsidR="00443B22" w:rsidRDefault="00443B22">
      <w:pPr>
        <w:ind w:left="4956" w:firstLine="708"/>
      </w:pPr>
    </w:p>
    <w:p w:rsidR="00FE5545" w:rsidRDefault="00FE5545">
      <w:pPr>
        <w:spacing w:after="0"/>
        <w:jc w:val="center"/>
      </w:pPr>
      <w:r>
        <w:rPr>
          <w:b/>
          <w:sz w:val="32"/>
          <w:szCs w:val="32"/>
        </w:rPr>
        <w:t>Wniosek zakupowy</w:t>
      </w:r>
    </w:p>
    <w:p w:rsidR="00FE5545" w:rsidRDefault="00FE55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udzielany poniżej progu stosowania ustawy </w:t>
      </w:r>
      <w:proofErr w:type="spellStart"/>
      <w:r>
        <w:rPr>
          <w:sz w:val="28"/>
          <w:szCs w:val="28"/>
        </w:rPr>
        <w:t>Pzp</w:t>
      </w:r>
      <w:proofErr w:type="spellEnd"/>
    </w:p>
    <w:p w:rsidR="001570AE" w:rsidRDefault="001570AE">
      <w:pPr>
        <w:spacing w:after="0"/>
        <w:jc w:val="center"/>
      </w:pPr>
    </w:p>
    <w:p w:rsidR="00FE5545" w:rsidRDefault="00FE5545">
      <w:pPr>
        <w:jc w:val="center"/>
      </w:pPr>
      <w:r>
        <w:t xml:space="preserve">Nr </w:t>
      </w:r>
      <w:r w:rsidR="001570AE">
        <w:rPr>
          <w:b/>
        </w:rPr>
        <w:t>………………………………………</w:t>
      </w:r>
    </w:p>
    <w:p w:rsidR="00FE5545" w:rsidRDefault="00FE5545">
      <w:pPr>
        <w:spacing w:after="0"/>
        <w:jc w:val="center"/>
      </w:pPr>
    </w:p>
    <w:p w:rsidR="00FE5545" w:rsidRDefault="00FE5545" w:rsidP="001570AE">
      <w:pPr>
        <w:pStyle w:val="ListParagraph"/>
        <w:numPr>
          <w:ilvl w:val="0"/>
          <w:numId w:val="1"/>
        </w:numPr>
        <w:spacing w:after="240" w:line="480" w:lineRule="auto"/>
        <w:ind w:left="426"/>
        <w:jc w:val="both"/>
      </w:pPr>
      <w:r>
        <w:t>Przedmiot zamówienia (nazwa wraz z opisem)</w:t>
      </w:r>
      <w:r w:rsidR="001570AE">
        <w:t>:</w:t>
      </w:r>
    </w:p>
    <w:p w:rsidR="00FE5545" w:rsidRDefault="00BD4D61" w:rsidP="001570AE">
      <w:pPr>
        <w:pStyle w:val="ListParagraph"/>
        <w:spacing w:after="240" w:line="480" w:lineRule="auto"/>
        <w:ind w:left="624" w:hanging="227"/>
        <w:jc w:val="both"/>
      </w:pPr>
      <w:r>
        <w:rPr>
          <w:rFonts w:cs="ArialMT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FE5545" w:rsidRDefault="00FE5545" w:rsidP="001570AE">
      <w:pPr>
        <w:pStyle w:val="ListParagraph"/>
        <w:spacing w:after="240" w:line="480" w:lineRule="auto"/>
        <w:ind w:left="408"/>
        <w:jc w:val="both"/>
        <w:rPr>
          <w:rFonts w:cs="ArialMT"/>
          <w:b/>
          <w:color w:val="000000"/>
          <w:sz w:val="20"/>
          <w:szCs w:val="20"/>
        </w:rPr>
      </w:pPr>
    </w:p>
    <w:p w:rsidR="00FE5545" w:rsidRDefault="00FE5545" w:rsidP="001570AE">
      <w:pPr>
        <w:pStyle w:val="ListParagraph"/>
        <w:numPr>
          <w:ilvl w:val="0"/>
          <w:numId w:val="1"/>
        </w:numPr>
        <w:spacing w:after="240" w:line="480" w:lineRule="auto"/>
        <w:ind w:left="426"/>
        <w:jc w:val="both"/>
      </w:pPr>
      <w:r>
        <w:t>Wartość zamówienia brutto (wraz z kosztami dostawy)</w:t>
      </w:r>
      <w:r>
        <w:tab/>
      </w:r>
      <w:r w:rsidR="00BD4D61">
        <w:rPr>
          <w:b/>
        </w:rPr>
        <w:t>…………………………</w:t>
      </w:r>
      <w:r>
        <w:rPr>
          <w:b/>
        </w:rPr>
        <w:t xml:space="preserve"> zł</w:t>
      </w:r>
    </w:p>
    <w:p w:rsidR="00FE5545" w:rsidRDefault="00FE5545" w:rsidP="001570AE">
      <w:pPr>
        <w:pStyle w:val="ListParagraph"/>
        <w:numPr>
          <w:ilvl w:val="0"/>
          <w:numId w:val="1"/>
        </w:numPr>
        <w:spacing w:after="240" w:line="480" w:lineRule="auto"/>
        <w:ind w:left="426"/>
        <w:jc w:val="both"/>
      </w:pPr>
      <w:r>
        <w:t xml:space="preserve">Źródło finansowania (pełen numer) </w:t>
      </w:r>
      <w:r>
        <w:tab/>
        <w:t>…………………………………………………………………………………..</w:t>
      </w:r>
    </w:p>
    <w:p w:rsidR="00FE5545" w:rsidRDefault="00FE5545" w:rsidP="001570AE">
      <w:pPr>
        <w:pStyle w:val="ListParagraph"/>
        <w:numPr>
          <w:ilvl w:val="0"/>
          <w:numId w:val="1"/>
        </w:numPr>
        <w:spacing w:after="240" w:line="480" w:lineRule="auto"/>
        <w:ind w:left="426"/>
        <w:jc w:val="both"/>
      </w:pPr>
      <w:r>
        <w:t>Osoba materialnie odpowiedzialna</w:t>
      </w:r>
      <w:r>
        <w:tab/>
      </w:r>
      <w:r>
        <w:tab/>
      </w:r>
      <w:r>
        <w:rPr>
          <w:b/>
        </w:rPr>
        <w:t>…………………………………………………………</w:t>
      </w:r>
      <w:bookmarkStart w:id="0" w:name="_GoBack"/>
      <w:bookmarkEnd w:id="0"/>
    </w:p>
    <w:p w:rsidR="00FE5545" w:rsidRDefault="00FE5545" w:rsidP="001570AE">
      <w:pPr>
        <w:pStyle w:val="ListParagraph"/>
        <w:numPr>
          <w:ilvl w:val="0"/>
          <w:numId w:val="1"/>
        </w:numPr>
        <w:spacing w:after="240" w:line="480" w:lineRule="auto"/>
        <w:ind w:left="425"/>
        <w:jc w:val="both"/>
      </w:pPr>
      <w:r>
        <w:t xml:space="preserve">Cel zakupu:* </w:t>
      </w:r>
      <w:r w:rsidRPr="00BD4D61">
        <w:t xml:space="preserve">naukowy, </w:t>
      </w:r>
      <w:r w:rsidRPr="00BD4D61">
        <w:rPr>
          <w:bCs/>
        </w:rPr>
        <w:t>naukowo-dydaktyczny</w:t>
      </w:r>
      <w:r w:rsidRPr="00BD4D61">
        <w:t>, dydaktyczny, nienaukowy.</w:t>
      </w:r>
    </w:p>
    <w:p w:rsidR="00FE5545" w:rsidRDefault="00FE5545">
      <w:pPr>
        <w:pStyle w:val="ListParagraph"/>
        <w:ind w:left="426"/>
        <w:rPr>
          <w:rFonts w:cs="ArialMT"/>
          <w:strike/>
          <w:color w:val="000000"/>
          <w:sz w:val="20"/>
          <w:szCs w:val="20"/>
        </w:rPr>
      </w:pPr>
    </w:p>
    <w:p w:rsidR="00BD4D61" w:rsidRDefault="00BD4D61">
      <w:pPr>
        <w:pStyle w:val="ListParagraph"/>
        <w:ind w:left="426"/>
        <w:rPr>
          <w:rFonts w:cs="ArialMT"/>
          <w:strike/>
          <w:color w:val="000000"/>
          <w:sz w:val="20"/>
          <w:szCs w:val="20"/>
        </w:rPr>
      </w:pPr>
    </w:p>
    <w:p w:rsidR="00BD4D61" w:rsidRDefault="00BD4D61">
      <w:pPr>
        <w:pStyle w:val="ListParagraph"/>
        <w:ind w:left="426"/>
        <w:rPr>
          <w:rFonts w:cs="ArialMT"/>
          <w:strike/>
          <w:color w:val="000000"/>
          <w:sz w:val="20"/>
          <w:szCs w:val="20"/>
        </w:rPr>
      </w:pPr>
    </w:p>
    <w:p w:rsidR="00BD4D61" w:rsidRDefault="00BD4D61">
      <w:pPr>
        <w:pStyle w:val="ListParagraph"/>
        <w:ind w:left="426"/>
        <w:rPr>
          <w:rFonts w:cs="ArialMT"/>
          <w:strike/>
          <w:color w:val="000000"/>
          <w:sz w:val="20"/>
          <w:szCs w:val="20"/>
        </w:rPr>
      </w:pPr>
    </w:p>
    <w:p w:rsidR="00FE5545" w:rsidRDefault="00FE5545">
      <w:pPr>
        <w:pStyle w:val="ListParagraph"/>
        <w:ind w:left="426"/>
        <w:rPr>
          <w:rFonts w:cs="ArialMT"/>
          <w:strike/>
          <w:color w:val="000000"/>
          <w:sz w:val="20"/>
          <w:szCs w:val="20"/>
        </w:rPr>
      </w:pPr>
    </w:p>
    <w:p w:rsidR="00FE5545" w:rsidRDefault="00FE5545">
      <w:pPr>
        <w:pStyle w:val="ListParagraph"/>
        <w:spacing w:after="0" w:line="240" w:lineRule="auto"/>
        <w:ind w:left="5382" w:firstLine="282"/>
      </w:pPr>
      <w:r>
        <w:t>.............................................................</w:t>
      </w:r>
    </w:p>
    <w:p w:rsidR="00FE5545" w:rsidRDefault="00FE5545">
      <w:pPr>
        <w:spacing w:after="0" w:line="240" w:lineRule="auto"/>
        <w:ind w:left="4956" w:firstLine="708"/>
      </w:pPr>
      <w:r>
        <w:rPr>
          <w:rFonts w:eastAsia="Calibri"/>
        </w:rPr>
        <w:t xml:space="preserve"> </w:t>
      </w:r>
      <w:r>
        <w:t xml:space="preserve">czytelny podpis zleceniodawcy </w:t>
      </w:r>
    </w:p>
    <w:p w:rsidR="00FE5545" w:rsidRDefault="00FE5545">
      <w:pPr>
        <w:spacing w:after="0" w:line="240" w:lineRule="auto"/>
        <w:ind w:left="4956" w:firstLine="708"/>
      </w:pPr>
      <w:r>
        <w:t>(os. odpowiedzialnej  merytorycznie)</w:t>
      </w:r>
    </w:p>
    <w:p w:rsidR="00FE5545" w:rsidRDefault="00FE5545">
      <w:pPr>
        <w:pStyle w:val="ListParagraph"/>
        <w:ind w:left="5382" w:firstLine="282"/>
      </w:pPr>
    </w:p>
    <w:p w:rsidR="00FE5545" w:rsidRDefault="00FE5545">
      <w:pPr>
        <w:spacing w:after="0" w:line="240" w:lineRule="auto"/>
      </w:pPr>
      <w:r>
        <w:t xml:space="preserve">………………………………………..…………….. </w:t>
      </w:r>
    </w:p>
    <w:p w:rsidR="00FE5545" w:rsidRDefault="00FE5545">
      <w:pPr>
        <w:spacing w:after="0" w:line="240" w:lineRule="auto"/>
      </w:pPr>
      <w:r>
        <w:rPr>
          <w:rFonts w:eastAsia="Calibri"/>
        </w:rPr>
        <w:t xml:space="preserve">      </w:t>
      </w:r>
      <w:r>
        <w:t>podpis os. realizującej zakup</w:t>
      </w:r>
    </w:p>
    <w:p w:rsidR="00FE5545" w:rsidRDefault="00FE5545">
      <w:pPr>
        <w:pStyle w:val="ListParagraph"/>
        <w:spacing w:after="0" w:line="240" w:lineRule="auto"/>
        <w:ind w:left="426"/>
      </w:pPr>
    </w:p>
    <w:p w:rsidR="00FE5545" w:rsidRDefault="00FE5545">
      <w:pPr>
        <w:pStyle w:val="ListParagraph"/>
        <w:spacing w:after="0" w:line="240" w:lineRule="auto"/>
        <w:ind w:left="426"/>
      </w:pPr>
    </w:p>
    <w:p w:rsidR="00FE5545" w:rsidRDefault="00FE5545">
      <w:pPr>
        <w:pStyle w:val="ListParagraph"/>
        <w:spacing w:after="0" w:line="240" w:lineRule="auto"/>
        <w:ind w:left="426"/>
      </w:pPr>
    </w:p>
    <w:p w:rsidR="00FE5545" w:rsidRDefault="00FE5545">
      <w:pPr>
        <w:spacing w:after="0" w:line="240" w:lineRule="auto"/>
      </w:pPr>
      <w:r>
        <w:t xml:space="preserve">…………………………………………..………… </w:t>
      </w:r>
      <w:r>
        <w:tab/>
      </w:r>
      <w:r>
        <w:tab/>
      </w:r>
      <w:r>
        <w:tab/>
      </w:r>
      <w:r>
        <w:tab/>
        <w:t xml:space="preserve"> </w:t>
      </w:r>
    </w:p>
    <w:p w:rsidR="00FE5545" w:rsidRDefault="00FE5545">
      <w:pPr>
        <w:spacing w:after="0" w:line="240" w:lineRule="auto"/>
      </w:pPr>
      <w:r>
        <w:t>podpis Pełnomocnika Kwestora</w:t>
      </w:r>
    </w:p>
    <w:p w:rsidR="00FE5545" w:rsidRDefault="00FE5545">
      <w:pPr>
        <w:pStyle w:val="ListParagraph"/>
        <w:numPr>
          <w:ilvl w:val="0"/>
          <w:numId w:val="2"/>
        </w:numPr>
        <w:spacing w:after="0" w:line="240" w:lineRule="auto"/>
      </w:pPr>
      <w:r>
        <w:rPr>
          <w:sz w:val="18"/>
          <w:szCs w:val="18"/>
        </w:rPr>
        <w:t>Niepotrzebne skreślić</w:t>
      </w:r>
    </w:p>
    <w:sectPr w:rsidR="00FE5545">
      <w:pgSz w:w="11906" w:h="16838"/>
      <w:pgMar w:top="966" w:right="1190" w:bottom="909" w:left="9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A3"/>
    <w:rsid w:val="001570AE"/>
    <w:rsid w:val="002018A3"/>
    <w:rsid w:val="00286683"/>
    <w:rsid w:val="00443B22"/>
    <w:rsid w:val="00B4785D"/>
    <w:rsid w:val="00BD4D61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268DAC"/>
  <w15:chartTrackingRefBased/>
  <w15:docId w15:val="{59EAE35D-7124-428E-97F3-A5DBDFCB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b/>
      <w:strike w:val="0"/>
      <w:dstrike w:val="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customStyle="1" w:styleId="ListParagraph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</dc:title>
  <dc:subject/>
  <dc:creator>Roman Kalinowski</dc:creator>
  <cp:keywords/>
  <cp:lastModifiedBy>Roman Kalinowski</cp:lastModifiedBy>
  <cp:revision>3</cp:revision>
  <cp:lastPrinted>1601-01-01T00:00:00Z</cp:lastPrinted>
  <dcterms:created xsi:type="dcterms:W3CDTF">2024-02-23T09:10:00Z</dcterms:created>
  <dcterms:modified xsi:type="dcterms:W3CDTF">2024-02-23T09:11:00Z</dcterms:modified>
</cp:coreProperties>
</file>